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3F" w:rsidRPr="00F752FF" w:rsidRDefault="00250F3F" w:rsidP="00250F3F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F752FF">
        <w:rPr>
          <w:rFonts w:ascii="Times New Roman" w:eastAsia="Calibri" w:hAnsi="Times New Roman" w:cs="Times New Roman"/>
          <w:b/>
          <w:sz w:val="24"/>
        </w:rPr>
        <w:t>РОССИЙСКАЯ ФЕДЕРАЦИЯ</w:t>
      </w:r>
    </w:p>
    <w:p w:rsidR="00250F3F" w:rsidRPr="00F752FF" w:rsidRDefault="00250F3F" w:rsidP="00250F3F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F752FF">
        <w:rPr>
          <w:rFonts w:ascii="Times New Roman" w:eastAsia="Calibri" w:hAnsi="Times New Roman" w:cs="Times New Roman"/>
          <w:b/>
          <w:sz w:val="24"/>
        </w:rPr>
        <w:t>КАРАЧАЕВО-ЧЕРКЕССКАЯ РЕСПУБЛИКА</w:t>
      </w:r>
    </w:p>
    <w:p w:rsidR="00250F3F" w:rsidRPr="00F752FF" w:rsidRDefault="00250F3F" w:rsidP="00250F3F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F752FF">
        <w:rPr>
          <w:rFonts w:ascii="Times New Roman" w:eastAsia="Calibri" w:hAnsi="Times New Roman" w:cs="Times New Roman"/>
          <w:b/>
          <w:sz w:val="24"/>
        </w:rPr>
        <w:t>УСТЬ-ДЖЕГУТИНСКИЙ МУНИЦИПАЛЬНЫЙ РАЙОН</w:t>
      </w:r>
    </w:p>
    <w:p w:rsidR="00250F3F" w:rsidRPr="00F752FF" w:rsidRDefault="00250F3F" w:rsidP="00250F3F">
      <w:pPr>
        <w:pBdr>
          <w:bottom w:val="single" w:sz="24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F752FF">
        <w:rPr>
          <w:rFonts w:ascii="Times New Roman" w:eastAsia="Calibri" w:hAnsi="Times New Roman" w:cs="Times New Roman"/>
          <w:b/>
          <w:sz w:val="24"/>
        </w:rPr>
        <w:t xml:space="preserve">МУНИЦИПАЛЬНОЕ </w:t>
      </w:r>
      <w:r w:rsidR="00DF0EE0">
        <w:rPr>
          <w:rFonts w:ascii="Times New Roman" w:eastAsia="Calibri" w:hAnsi="Times New Roman" w:cs="Times New Roman"/>
          <w:b/>
          <w:sz w:val="24"/>
        </w:rPr>
        <w:t xml:space="preserve">БЮДЖЕТНОЕ </w:t>
      </w:r>
      <w:r w:rsidRPr="00F752FF">
        <w:rPr>
          <w:rFonts w:ascii="Times New Roman" w:eastAsia="Calibri" w:hAnsi="Times New Roman" w:cs="Times New Roman"/>
          <w:b/>
          <w:sz w:val="24"/>
        </w:rPr>
        <w:t xml:space="preserve"> ОБЩЕОБРАЗОВ</w:t>
      </w:r>
      <w:r w:rsidR="00B43B1A">
        <w:rPr>
          <w:rFonts w:ascii="Times New Roman" w:eastAsia="Calibri" w:hAnsi="Times New Roman" w:cs="Times New Roman"/>
          <w:b/>
          <w:sz w:val="24"/>
        </w:rPr>
        <w:t>АТЕЛЬНОЕ УЧРЕЖДЕНИЕ «ГИМНАЗИЯ №</w:t>
      </w:r>
      <w:r w:rsidRPr="00F752FF">
        <w:rPr>
          <w:rFonts w:ascii="Times New Roman" w:eastAsia="Calibri" w:hAnsi="Times New Roman" w:cs="Times New Roman"/>
          <w:b/>
          <w:sz w:val="24"/>
        </w:rPr>
        <w:t>4  г. УСТЬ-ДЖЕГУТЫ»</w:t>
      </w:r>
    </w:p>
    <w:p w:rsidR="00250F3F" w:rsidRPr="00F752FF" w:rsidRDefault="00250F3F" w:rsidP="00250F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0447F" w:rsidRPr="0075634A" w:rsidRDefault="0060447F" w:rsidP="00604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24"/>
          <w:u w:val="single"/>
          <w:lang w:eastAsia="ru-RU"/>
        </w:rPr>
      </w:pPr>
    </w:p>
    <w:p w:rsidR="0060447F" w:rsidRDefault="0060447F" w:rsidP="00D33CFE"/>
    <w:p w:rsidR="00130C15" w:rsidRDefault="00130C15" w:rsidP="00C91B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</w:t>
      </w:r>
    </w:p>
    <w:p w:rsidR="00C91B41" w:rsidRPr="00C91B41" w:rsidRDefault="00130C15" w:rsidP="00130C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численности обучающихся </w:t>
      </w:r>
      <w:r w:rsidR="00D30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программе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предшкольной подготовки</w:t>
      </w:r>
    </w:p>
    <w:p w:rsidR="00C91B41" w:rsidRPr="00C91B41" w:rsidRDefault="00C91B41" w:rsidP="00C91B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C15" w:rsidRDefault="00130C15" w:rsidP="00130C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B41" w:rsidRPr="00C91B41" w:rsidRDefault="00130C15" w:rsidP="00130C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классах предшкольной подготовки на 12.01.2022 года обучается 24 учащихся.</w:t>
      </w:r>
    </w:p>
    <w:p w:rsidR="00CD5957" w:rsidRDefault="00CD5957" w:rsidP="00DA44F3">
      <w:pPr>
        <w:rPr>
          <w:rFonts w:ascii="Bookman Old Style" w:hAnsi="Bookman Old Style"/>
          <w:sz w:val="24"/>
          <w:szCs w:val="24"/>
        </w:rPr>
      </w:pPr>
    </w:p>
    <w:p w:rsidR="00130C15" w:rsidRPr="00DA44F3" w:rsidRDefault="00130C15" w:rsidP="00DA44F3">
      <w:pPr>
        <w:rPr>
          <w:rFonts w:ascii="Bookman Old Style" w:hAnsi="Bookman Old Style"/>
          <w:sz w:val="24"/>
          <w:szCs w:val="24"/>
        </w:rPr>
      </w:pPr>
    </w:p>
    <w:p w:rsidR="003332B4" w:rsidRPr="003332B4" w:rsidRDefault="00DF0EE0" w:rsidP="00B43B1A">
      <w:pPr>
        <w:tabs>
          <w:tab w:val="left" w:pos="3030"/>
        </w:tabs>
        <w:jc w:val="center"/>
      </w:pPr>
      <w:r w:rsidRPr="001753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59871" cy="1266825"/>
            <wp:effectExtent l="0" t="0" r="0" b="0"/>
            <wp:docPr id="3" name="Рисунок 3" descr="C:\Users\445577\Рабочий стол\исходящие\Для докумен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45577\Рабочий стол\исходящие\Для документов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404" t="13556" r="9006" b="21181"/>
                    <a:stretch/>
                  </pic:blipFill>
                  <pic:spPr bwMode="auto">
                    <a:xfrm>
                      <a:off x="0" y="0"/>
                      <a:ext cx="5269841" cy="126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B7DF0" w:rsidRPr="003332B4" w:rsidRDefault="003332B4" w:rsidP="003332B4">
      <w:pPr>
        <w:tabs>
          <w:tab w:val="left" w:pos="2029"/>
        </w:tabs>
      </w:pPr>
      <w:r>
        <w:tab/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603332450510203670830559428146817986133868576012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Байкулова Аминат Микояновна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06.04.2022 по 06.04.2023</w:t>
            </w:r>
          </w:p>
        </w:tc>
      </w:tr>
    </w:tbl>
    <w:sectPr xmlns:w="http://schemas.openxmlformats.org/wordprocessingml/2006/main" w:rsidR="00CB7DF0" w:rsidRPr="003332B4" w:rsidSect="00572B3A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57">
    <w:multiLevelType w:val="hybridMultilevel"/>
    <w:lvl w:ilvl="0" w:tplc="87093807">
      <w:start w:val="1"/>
      <w:numFmt w:val="decimal"/>
      <w:lvlText w:val="%1."/>
      <w:lvlJc w:val="left"/>
      <w:pPr>
        <w:ind w:left="720" w:hanging="360"/>
      </w:pPr>
    </w:lvl>
    <w:lvl w:ilvl="1" w:tplc="87093807" w:tentative="1">
      <w:start w:val="1"/>
      <w:numFmt w:val="lowerLetter"/>
      <w:lvlText w:val="%2."/>
      <w:lvlJc w:val="left"/>
      <w:pPr>
        <w:ind w:left="1440" w:hanging="360"/>
      </w:pPr>
    </w:lvl>
    <w:lvl w:ilvl="2" w:tplc="87093807" w:tentative="1">
      <w:start w:val="1"/>
      <w:numFmt w:val="lowerRoman"/>
      <w:lvlText w:val="%3."/>
      <w:lvlJc w:val="right"/>
      <w:pPr>
        <w:ind w:left="2160" w:hanging="180"/>
      </w:pPr>
    </w:lvl>
    <w:lvl w:ilvl="3" w:tplc="87093807" w:tentative="1">
      <w:start w:val="1"/>
      <w:numFmt w:val="decimal"/>
      <w:lvlText w:val="%4."/>
      <w:lvlJc w:val="left"/>
      <w:pPr>
        <w:ind w:left="2880" w:hanging="360"/>
      </w:pPr>
    </w:lvl>
    <w:lvl w:ilvl="4" w:tplc="87093807" w:tentative="1">
      <w:start w:val="1"/>
      <w:numFmt w:val="lowerLetter"/>
      <w:lvlText w:val="%5."/>
      <w:lvlJc w:val="left"/>
      <w:pPr>
        <w:ind w:left="3600" w:hanging="360"/>
      </w:pPr>
    </w:lvl>
    <w:lvl w:ilvl="5" w:tplc="87093807" w:tentative="1">
      <w:start w:val="1"/>
      <w:numFmt w:val="lowerRoman"/>
      <w:lvlText w:val="%6."/>
      <w:lvlJc w:val="right"/>
      <w:pPr>
        <w:ind w:left="4320" w:hanging="180"/>
      </w:pPr>
    </w:lvl>
    <w:lvl w:ilvl="6" w:tplc="87093807" w:tentative="1">
      <w:start w:val="1"/>
      <w:numFmt w:val="decimal"/>
      <w:lvlText w:val="%7."/>
      <w:lvlJc w:val="left"/>
      <w:pPr>
        <w:ind w:left="5040" w:hanging="360"/>
      </w:pPr>
    </w:lvl>
    <w:lvl w:ilvl="7" w:tplc="87093807" w:tentative="1">
      <w:start w:val="1"/>
      <w:numFmt w:val="lowerLetter"/>
      <w:lvlText w:val="%8."/>
      <w:lvlJc w:val="left"/>
      <w:pPr>
        <w:ind w:left="5760" w:hanging="360"/>
      </w:pPr>
    </w:lvl>
    <w:lvl w:ilvl="8" w:tplc="870938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6">
    <w:multiLevelType w:val="hybridMultilevel"/>
    <w:lvl w:ilvl="0" w:tplc="596649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36477668"/>
    <w:multiLevelType w:val="hybridMultilevel"/>
    <w:tmpl w:val="AC48BEB4"/>
    <w:lvl w:ilvl="0" w:tplc="3932AB24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6">
    <w:abstractNumId w:val="2356"/>
  </w:num>
  <w:num w:numId="2357">
    <w:abstractNumId w:val="235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CB7DF0"/>
    <w:rsid w:val="000944DC"/>
    <w:rsid w:val="000A2372"/>
    <w:rsid w:val="000E0C31"/>
    <w:rsid w:val="001165C7"/>
    <w:rsid w:val="00130C15"/>
    <w:rsid w:val="001E2858"/>
    <w:rsid w:val="0020224E"/>
    <w:rsid w:val="00250F3F"/>
    <w:rsid w:val="002903D5"/>
    <w:rsid w:val="00301FF7"/>
    <w:rsid w:val="00324DD7"/>
    <w:rsid w:val="003332B4"/>
    <w:rsid w:val="003A17FF"/>
    <w:rsid w:val="00504D0C"/>
    <w:rsid w:val="0053370D"/>
    <w:rsid w:val="005400EA"/>
    <w:rsid w:val="00572B3A"/>
    <w:rsid w:val="005749D5"/>
    <w:rsid w:val="00580F28"/>
    <w:rsid w:val="005C1F2E"/>
    <w:rsid w:val="005C34A3"/>
    <w:rsid w:val="0060447F"/>
    <w:rsid w:val="00611523"/>
    <w:rsid w:val="006E61D6"/>
    <w:rsid w:val="006E74AF"/>
    <w:rsid w:val="007217D7"/>
    <w:rsid w:val="00727ECC"/>
    <w:rsid w:val="00747709"/>
    <w:rsid w:val="00753319"/>
    <w:rsid w:val="0078617E"/>
    <w:rsid w:val="00840C50"/>
    <w:rsid w:val="009354C4"/>
    <w:rsid w:val="009E2CA2"/>
    <w:rsid w:val="00B43B1A"/>
    <w:rsid w:val="00BB68E8"/>
    <w:rsid w:val="00C047E1"/>
    <w:rsid w:val="00C430AD"/>
    <w:rsid w:val="00C52490"/>
    <w:rsid w:val="00C716D8"/>
    <w:rsid w:val="00C91B41"/>
    <w:rsid w:val="00CB7DF0"/>
    <w:rsid w:val="00CD5957"/>
    <w:rsid w:val="00CE36F2"/>
    <w:rsid w:val="00CF0B28"/>
    <w:rsid w:val="00D30882"/>
    <w:rsid w:val="00D33CFE"/>
    <w:rsid w:val="00D92B9B"/>
    <w:rsid w:val="00DA44F3"/>
    <w:rsid w:val="00DF0EE0"/>
    <w:rsid w:val="00E237F8"/>
    <w:rsid w:val="00ED188A"/>
    <w:rsid w:val="00F752FF"/>
    <w:rsid w:val="00FF0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F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44F3"/>
    <w:pPr>
      <w:ind w:left="720"/>
      <w:contextualSpacing/>
    </w:pPr>
  </w:style>
  <w:style w:type="table" w:styleId="a6">
    <w:name w:val="Table Grid"/>
    <w:basedOn w:val="a1"/>
    <w:uiPriority w:val="59"/>
    <w:rsid w:val="00D92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881330227" Type="http://schemas.openxmlformats.org/officeDocument/2006/relationships/footnotes" Target="footnotes.xml"/><Relationship Id="rId477846009" Type="http://schemas.openxmlformats.org/officeDocument/2006/relationships/endnotes" Target="endnotes.xml"/><Relationship Id="rId676785401" Type="http://schemas.openxmlformats.org/officeDocument/2006/relationships/comments" Target="comments.xml"/><Relationship Id="rId176873602" Type="http://schemas.microsoft.com/office/2011/relationships/commentsExtended" Target="commentsExtended.xml"/><Relationship Id="rId64926871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5ewNyw9/yGjb3X5FVaxgE3pI5hM=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</SignatureValue>
  <KeyInfo>
    <X509Data>
      <X509Certificate>MIIFrjCCA5YCFGmuXN4bNSDagNvjEsKHZo/19n0MMA0GCSqGSIb3DQEBCwUAMIGQ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81330227"/>
            <mdssi:RelationshipReference SourceId="rId477846009"/>
            <mdssi:RelationshipReference SourceId="rId676785401"/>
            <mdssi:RelationshipReference SourceId="rId176873602"/>
            <mdssi:RelationshipReference SourceId="rId649268714"/>
          </Transform>
          <Transform Algorithm="http://www.w3.org/TR/2001/REC-xml-c14n-20010315"/>
        </Transforms>
        <DigestMethod Algorithm="http://www.w3.org/2000/09/xmldsig#sha1"/>
        <DigestValue>OX34EcQ3GPSSubnlUvzAj9RJkrM=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LgXMxjDYzCbhzf/uUHFZNdQ8GPA=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QJ6wvhYnLD7Ij416Vqspjwv6yMk=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jaW7C7oKkmzpHcPkV0BJHuk5CPQ=</DigestValue>
      </Reference>
      <Reference URI="/word/numbering.xml?ContentType=application/vnd.openxmlformats-officedocument.wordprocessingml.numbering+xml">
        <DigestMethod Algorithm="http://www.w3.org/2000/09/xmldsig#sha1"/>
        <DigestValue>Ag73VYx3FH73tLx5yjb/PBGyrBw=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uHZk4X2g9ypTNE/w1vsnKWCp7gA=</DigestValue>
      </Reference>
      <Reference URI="/word/styles.xml?ContentType=application/vnd.openxmlformats-officedocument.wordprocessingml.styles+xml">
        <DigestMethod Algorithm="http://www.w3.org/2000/09/xmldsig#sha1"/>
        <DigestValue>qyhpZbFc3ILSTDd3Wzg9PTkIS3o=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OFBM2VydIpuDs03NHuDEUwT1y8k=</DigestValue>
      </Reference>
    </Manifest>
    <SignatureProperties>
      <SignatureProperty Id="idSignatureTime" Target="#idPackageSignature">
        <mdssi:SignatureTime>
          <mdssi:Format>YYYY-MM-DDThh:mm:ssTZD</mdssi:Format>
          <mdssi:Value>2022-04-25T08:27:54Z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54</cp:revision>
  <cp:lastPrinted>2022-03-09T06:20:00Z</cp:lastPrinted>
  <dcterms:created xsi:type="dcterms:W3CDTF">2015-08-31T08:38:00Z</dcterms:created>
  <dcterms:modified xsi:type="dcterms:W3CDTF">2022-04-22T06:00:00Z</dcterms:modified>
</cp:coreProperties>
</file>