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AD" w:rsidRPr="00651BEF" w:rsidRDefault="000E47AD" w:rsidP="003005C6">
      <w:pPr>
        <w:spacing w:after="0"/>
        <w:jc w:val="center"/>
        <w:rPr>
          <w:rFonts w:ascii="Bookman Old Style" w:eastAsia="Calibri" w:hAnsi="Bookman Old Style" w:cs="Times New Roman"/>
          <w:b/>
          <w:sz w:val="24"/>
        </w:rPr>
      </w:pPr>
      <w:r w:rsidRPr="00651BEF">
        <w:rPr>
          <w:rFonts w:ascii="Bookman Old Style" w:eastAsia="Calibri" w:hAnsi="Bookman Old Style" w:cs="Times New Roman"/>
          <w:b/>
          <w:sz w:val="24"/>
        </w:rPr>
        <w:t>РОССИЙСКАЯ ФЕДЕРАЦИЯ</w:t>
      </w:r>
    </w:p>
    <w:p w:rsidR="000E47AD" w:rsidRPr="00651BEF" w:rsidRDefault="000E47AD" w:rsidP="000E47AD">
      <w:pPr>
        <w:spacing w:after="0"/>
        <w:jc w:val="center"/>
        <w:rPr>
          <w:rFonts w:ascii="Bookman Old Style" w:eastAsia="Calibri" w:hAnsi="Bookman Old Style" w:cs="Times New Roman"/>
          <w:b/>
          <w:sz w:val="24"/>
        </w:rPr>
      </w:pPr>
      <w:r w:rsidRPr="00651BEF">
        <w:rPr>
          <w:rFonts w:ascii="Bookman Old Style" w:eastAsia="Calibri" w:hAnsi="Bookman Old Style" w:cs="Times New Roman"/>
          <w:b/>
          <w:sz w:val="24"/>
        </w:rPr>
        <w:t>КАРАЧАЕВО-ЧЕРКЕССКАЯ РЕСПУБЛИКА</w:t>
      </w:r>
    </w:p>
    <w:p w:rsidR="000E47AD" w:rsidRPr="00651BEF" w:rsidRDefault="000E47AD" w:rsidP="000E47AD">
      <w:pPr>
        <w:spacing w:after="0"/>
        <w:jc w:val="center"/>
        <w:rPr>
          <w:rFonts w:ascii="Bookman Old Style" w:eastAsia="Calibri" w:hAnsi="Bookman Old Style" w:cs="Times New Roman"/>
          <w:b/>
          <w:sz w:val="24"/>
        </w:rPr>
      </w:pPr>
      <w:r w:rsidRPr="00651BEF">
        <w:rPr>
          <w:rFonts w:ascii="Bookman Old Style" w:eastAsia="Calibri" w:hAnsi="Bookman Old Style" w:cs="Times New Roman"/>
          <w:b/>
          <w:sz w:val="24"/>
        </w:rPr>
        <w:t>УСТЬ-ДЖЕГУТИНСКИЙ МУНИЦИПАЛЬНЫЙ РАЙОН</w:t>
      </w:r>
    </w:p>
    <w:p w:rsidR="000E47AD" w:rsidRPr="00651BEF" w:rsidRDefault="000E47AD" w:rsidP="000E47AD">
      <w:pPr>
        <w:spacing w:after="0"/>
        <w:jc w:val="center"/>
        <w:rPr>
          <w:rFonts w:ascii="Bookman Old Style" w:eastAsia="Calibri" w:hAnsi="Bookman Old Style" w:cs="Times New Roman"/>
          <w:b/>
          <w:sz w:val="24"/>
        </w:rPr>
      </w:pPr>
      <w:r w:rsidRPr="00651BEF">
        <w:rPr>
          <w:rFonts w:ascii="Bookman Old Style" w:eastAsia="Calibri" w:hAnsi="Bookman Old Style" w:cs="Times New Roman"/>
          <w:b/>
          <w:sz w:val="24"/>
        </w:rPr>
        <w:t xml:space="preserve">МУНИЦИПАЛЬНОЕ КАЗЁННОЕ </w:t>
      </w:r>
      <w:r w:rsidR="00213FD0">
        <w:rPr>
          <w:rFonts w:ascii="Bookman Old Style" w:eastAsia="Calibri" w:hAnsi="Bookman Old Style" w:cs="Times New Roman"/>
          <w:b/>
          <w:sz w:val="24"/>
        </w:rPr>
        <w:t>ОБЩЕ</w:t>
      </w:r>
      <w:r w:rsidRPr="00651BEF">
        <w:rPr>
          <w:rFonts w:ascii="Bookman Old Style" w:eastAsia="Calibri" w:hAnsi="Bookman Old Style" w:cs="Times New Roman"/>
          <w:b/>
          <w:sz w:val="24"/>
        </w:rPr>
        <w:t>ОБРАЗОВАТЕЛЬНОЕ УЧРЕЖДЕНИЕ «ГИМНАЗИЯ № 4  г. УСТЬ-ДЖЕГУТЫ»</w:t>
      </w:r>
    </w:p>
    <w:p w:rsidR="000E47AD" w:rsidRPr="00651BEF" w:rsidRDefault="003C6E48" w:rsidP="000E47AD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4"/>
          <w:lang w:eastAsia="ru-RU"/>
        </w:rPr>
      </w:pPr>
      <w:r w:rsidRPr="003C6E48">
        <w:rPr>
          <w:rFonts w:ascii="Calibri" w:eastAsia="Calibri" w:hAnsi="Calibri" w:cs="Times New Roman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left:0;text-align:left;margin-left:-5pt;margin-top:3.3pt;width:519.5pt;height:.0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" adj=",-60912000,-12941" strokeweight="2.5pt">
            <v:shadow color="#868686"/>
            <w10:wrap anchorx="margin"/>
          </v:shape>
        </w:pict>
      </w:r>
    </w:p>
    <w:p w:rsidR="00A77032" w:rsidRDefault="00A77032" w:rsidP="00BA200E">
      <w:pPr>
        <w:tabs>
          <w:tab w:val="left" w:pos="5470"/>
        </w:tabs>
        <w:spacing w:after="0"/>
        <w:jc w:val="both"/>
        <w:rPr>
          <w:rFonts w:ascii="Bookman Old Style" w:eastAsia="Times New Roman" w:hAnsi="Bookman Old Style" w:cs="Times New Roman"/>
          <w:szCs w:val="24"/>
          <w:lang w:eastAsia="ru-RU"/>
        </w:rPr>
        <w:sectPr w:rsidR="00A77032" w:rsidSect="00300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0" w:bottom="284" w:left="1135" w:header="708" w:footer="708" w:gutter="0"/>
          <w:cols w:space="708"/>
          <w:docGrid w:linePitch="360"/>
        </w:sectPr>
      </w:pPr>
    </w:p>
    <w:p w:rsidR="00BA200E" w:rsidRPr="00F52403" w:rsidRDefault="000E47AD" w:rsidP="00A77032">
      <w:pPr>
        <w:tabs>
          <w:tab w:val="left" w:pos="5470"/>
        </w:tabs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ОГРН 1020900731708,   </w:t>
      </w:r>
      <w:r w:rsidR="006C6106"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</w:t>
      </w:r>
      <w:r w:rsidR="00AB0CB4"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</w:t>
      </w:r>
    </w:p>
    <w:p w:rsidR="00A77032" w:rsidRPr="00F52403" w:rsidRDefault="000E47AD" w:rsidP="00A77032">
      <w:pPr>
        <w:tabs>
          <w:tab w:val="left" w:pos="5470"/>
        </w:tabs>
        <w:spacing w:after="0"/>
        <w:rPr>
          <w:rFonts w:ascii="Bookman Old Style" w:hAnsi="Bookman Old Style"/>
          <w:sz w:val="24"/>
          <w:szCs w:val="24"/>
          <w:lang w:eastAsia="ru-RU"/>
        </w:rPr>
      </w:pPr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ИНН 0909011031,</w:t>
      </w:r>
      <w:r w:rsidR="00B56FCC"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</w:t>
      </w:r>
      <w:r w:rsidR="00A77032"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</w:t>
      </w:r>
    </w:p>
    <w:p w:rsidR="000E47AD" w:rsidRPr="00F52403" w:rsidRDefault="00A77032" w:rsidP="00A77032">
      <w:pPr>
        <w:tabs>
          <w:tab w:val="left" w:pos="5470"/>
        </w:tabs>
        <w:spacing w:after="0"/>
        <w:rPr>
          <w:rFonts w:ascii="Bookman Old Style" w:hAnsi="Bookman Old Style"/>
          <w:sz w:val="24"/>
          <w:szCs w:val="24"/>
          <w:lang w:eastAsia="ru-RU"/>
        </w:rPr>
      </w:pPr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369303, КЧР, </w:t>
      </w:r>
      <w:proofErr w:type="gramStart"/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</w:t>
      </w:r>
      <w:proofErr w:type="gramEnd"/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proofErr w:type="spellStart"/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Усть-Джегута</w:t>
      </w:r>
      <w:proofErr w:type="spellEnd"/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                             </w:t>
      </w:r>
      <w:r w:rsidRPr="00F52403"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                       </w:t>
      </w:r>
    </w:p>
    <w:p w:rsidR="0087690D" w:rsidRDefault="00A77032" w:rsidP="0087690D">
      <w:pPr>
        <w:tabs>
          <w:tab w:val="left" w:pos="5715"/>
        </w:tabs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5240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микрорайон Московский, 14 «а»                        тел. 7-54-81, факс 7-64-7</w:t>
      </w:r>
      <w:r w:rsidR="0087690D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</w:p>
    <w:p w:rsidR="00F00D05" w:rsidRDefault="00F00D05" w:rsidP="0087690D">
      <w:pPr>
        <w:tabs>
          <w:tab w:val="left" w:pos="5715"/>
        </w:tabs>
        <w:spacing w:after="0"/>
        <w:rPr>
          <w:rFonts w:ascii="Bookman Old Style" w:hAnsi="Bookman Old Style"/>
          <w:sz w:val="24"/>
          <w:szCs w:val="24"/>
          <w:lang w:eastAsia="ru-RU"/>
        </w:rPr>
      </w:pPr>
    </w:p>
    <w:p w:rsidR="00297EEC" w:rsidRDefault="00F00D05" w:rsidP="0087690D">
      <w:pPr>
        <w:tabs>
          <w:tab w:val="left" w:pos="5715"/>
        </w:tabs>
        <w:spacing w:after="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Начальнику управления образования</w:t>
      </w:r>
    </w:p>
    <w:p w:rsidR="00F00D05" w:rsidRDefault="00F00D05" w:rsidP="0087690D">
      <w:pPr>
        <w:tabs>
          <w:tab w:val="left" w:pos="5715"/>
        </w:tabs>
        <w:spacing w:after="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Bookman Old Style" w:hAnsi="Bookman Old Style"/>
          <w:sz w:val="24"/>
          <w:szCs w:val="24"/>
          <w:lang w:eastAsia="ru-RU"/>
        </w:rPr>
        <w:t>Усть-Джегутинского</w:t>
      </w:r>
      <w:proofErr w:type="spellEnd"/>
    </w:p>
    <w:p w:rsidR="00F00D05" w:rsidRDefault="00F00D05" w:rsidP="0087690D">
      <w:pPr>
        <w:tabs>
          <w:tab w:val="left" w:pos="5715"/>
        </w:tabs>
        <w:spacing w:after="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муниципального района</w:t>
      </w:r>
    </w:p>
    <w:p w:rsidR="00297EEC" w:rsidRPr="0087690D" w:rsidRDefault="00F00D05" w:rsidP="0087690D">
      <w:pPr>
        <w:tabs>
          <w:tab w:val="left" w:pos="5715"/>
        </w:tabs>
        <w:spacing w:after="0"/>
        <w:rPr>
          <w:rFonts w:ascii="Bookman Old Style" w:hAnsi="Bookman Old Style"/>
          <w:sz w:val="24"/>
          <w:szCs w:val="24"/>
          <w:lang w:eastAsia="ru-RU"/>
        </w:rPr>
        <w:sectPr w:rsidR="00297EEC" w:rsidRPr="0087690D" w:rsidSect="0087690D">
          <w:type w:val="continuous"/>
          <w:pgSz w:w="11906" w:h="16838"/>
          <w:pgMar w:top="568" w:right="850" w:bottom="284" w:left="1135" w:header="708" w:footer="708" w:gutter="0"/>
          <w:cols w:num="2" w:space="708"/>
          <w:docGrid w:linePitch="360"/>
        </w:sectPr>
      </w:pPr>
      <w:proofErr w:type="spellStart"/>
      <w:r>
        <w:rPr>
          <w:rFonts w:ascii="Bookman Old Style" w:hAnsi="Bookman Old Style"/>
          <w:sz w:val="24"/>
          <w:szCs w:val="24"/>
          <w:lang w:eastAsia="ru-RU"/>
        </w:rPr>
        <w:t>Батчаеву</w:t>
      </w:r>
      <w:proofErr w:type="spellEnd"/>
      <w:r>
        <w:rPr>
          <w:rFonts w:ascii="Bookman Old Style" w:hAnsi="Bookman Old Style"/>
          <w:sz w:val="24"/>
          <w:szCs w:val="24"/>
          <w:lang w:eastAsia="ru-RU"/>
        </w:rPr>
        <w:t xml:space="preserve"> А.Х</w:t>
      </w:r>
    </w:p>
    <w:p w:rsidR="00E76D9D" w:rsidRDefault="0087690D" w:rsidP="00416AC5">
      <w:pPr>
        <w:spacing w:after="0" w:line="360" w:lineRule="auto"/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</w:pPr>
      <w:r w:rsidRPr="0087690D"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  <w:lastRenderedPageBreak/>
        <w:t xml:space="preserve">№ </w:t>
      </w:r>
      <w:r w:rsidR="00971552"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  <w:t>63</w:t>
      </w:r>
      <w:r w:rsidR="008F03E7"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  <w:t xml:space="preserve"> </w:t>
      </w:r>
      <w:r w:rsidRPr="0087690D"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  <w:t xml:space="preserve">от </w:t>
      </w:r>
      <w:r w:rsidR="00F70598"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  <w:t>01.03.2021</w:t>
      </w:r>
    </w:p>
    <w:p w:rsidR="00AD4689" w:rsidRDefault="00AD4689" w:rsidP="00416AC5">
      <w:pPr>
        <w:spacing w:after="0" w:line="360" w:lineRule="auto"/>
        <w:rPr>
          <w:rFonts w:ascii="Bookman Old Style" w:hAnsi="Bookman Old Style"/>
          <w:b/>
          <w:bCs/>
          <w:spacing w:val="2"/>
          <w:sz w:val="24"/>
          <w:szCs w:val="24"/>
          <w:u w:val="single"/>
        </w:rPr>
        <w:sectPr w:rsidR="00AD4689" w:rsidSect="0087690D">
          <w:type w:val="continuous"/>
          <w:pgSz w:w="11906" w:h="16838"/>
          <w:pgMar w:top="709" w:right="1416" w:bottom="0" w:left="1701" w:header="708" w:footer="708" w:gutter="0"/>
          <w:cols w:num="2" w:space="708"/>
          <w:docGrid w:linePitch="360"/>
        </w:sectPr>
      </w:pPr>
    </w:p>
    <w:p w:rsidR="00395107" w:rsidRDefault="00395107" w:rsidP="00395107">
      <w:pPr>
        <w:spacing w:after="0" w:line="360" w:lineRule="auto"/>
        <w:rPr>
          <w:rFonts w:ascii="Bookman Old Style" w:hAnsi="Bookman Old Style"/>
          <w:b/>
          <w:bCs/>
          <w:spacing w:val="2"/>
          <w:sz w:val="24"/>
          <w:szCs w:val="24"/>
        </w:rPr>
      </w:pPr>
    </w:p>
    <w:p w:rsidR="00F70598" w:rsidRDefault="00F70598" w:rsidP="00917A4E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Оборудование</w:t>
      </w:r>
      <w:r w:rsidR="00971552">
        <w:rPr>
          <w:rFonts w:ascii="Bookman Old Style" w:hAnsi="Bookman Old Style"/>
          <w:b/>
          <w:sz w:val="24"/>
        </w:rPr>
        <w:t>,</w:t>
      </w:r>
      <w:r>
        <w:rPr>
          <w:rFonts w:ascii="Bookman Old Style" w:hAnsi="Bookman Old Style"/>
          <w:b/>
          <w:sz w:val="24"/>
        </w:rPr>
        <w:t xml:space="preserve"> полученное в рамках проекта </w:t>
      </w:r>
    </w:p>
    <w:p w:rsidR="00917A4E" w:rsidRDefault="00F70598" w:rsidP="00917A4E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«Успех каждого ребенка»</w:t>
      </w:r>
    </w:p>
    <w:p w:rsidR="00F70598" w:rsidRDefault="00F70598" w:rsidP="00917A4E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6096"/>
        <w:gridCol w:w="1701"/>
        <w:gridCol w:w="1417"/>
      </w:tblGrid>
      <w:tr w:rsidR="00F70598" w:rsidTr="00971552">
        <w:tc>
          <w:tcPr>
            <w:tcW w:w="675" w:type="dxa"/>
          </w:tcPr>
          <w:p w:rsidR="00F70598" w:rsidRDefault="00F70598" w:rsidP="00917A4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</w:rPr>
              <w:t>№</w:t>
            </w:r>
          </w:p>
        </w:tc>
        <w:tc>
          <w:tcPr>
            <w:tcW w:w="6096" w:type="dxa"/>
          </w:tcPr>
          <w:p w:rsidR="00F70598" w:rsidRDefault="00F70598" w:rsidP="00917A4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F70598" w:rsidRDefault="00F70598" w:rsidP="00917A4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</w:rPr>
              <w:t>Ед.</w:t>
            </w:r>
          </w:p>
        </w:tc>
        <w:tc>
          <w:tcPr>
            <w:tcW w:w="1417" w:type="dxa"/>
          </w:tcPr>
          <w:p w:rsidR="00F70598" w:rsidRDefault="00F70598" w:rsidP="00917A4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</w:rPr>
              <w:t>Кол-во</w:t>
            </w:r>
          </w:p>
        </w:tc>
      </w:tr>
      <w:tr w:rsidR="00971552" w:rsidTr="00971552">
        <w:tc>
          <w:tcPr>
            <w:tcW w:w="8472" w:type="dxa"/>
            <w:gridSpan w:val="3"/>
          </w:tcPr>
          <w:p w:rsidR="00971552" w:rsidRPr="00971552" w:rsidRDefault="00971552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</w:rPr>
            </w:pPr>
            <w:r w:rsidRPr="00971552">
              <w:rPr>
                <w:rFonts w:ascii="Bookman Old Style" w:eastAsia="Calibri" w:hAnsi="Bookman Old Style" w:cs="Times New Roman"/>
                <w:b/>
                <w:sz w:val="24"/>
              </w:rPr>
              <w:t>Гражданско-правовое: патриотическое воспитание; правовое воспитание; гражданское воспитание; трудовое воспитание:</w:t>
            </w:r>
          </w:p>
        </w:tc>
        <w:tc>
          <w:tcPr>
            <w:tcW w:w="1417" w:type="dxa"/>
          </w:tcPr>
          <w:p w:rsidR="00971552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 xml:space="preserve">1 комплект </w:t>
            </w:r>
          </w:p>
        </w:tc>
      </w:tr>
      <w:tr w:rsidR="00F70598" w:rsidTr="00971552">
        <w:tc>
          <w:tcPr>
            <w:tcW w:w="675" w:type="dxa"/>
          </w:tcPr>
          <w:p w:rsidR="00F70598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  <w:tc>
          <w:tcPr>
            <w:tcW w:w="6096" w:type="dxa"/>
          </w:tcPr>
          <w:p w:rsidR="00F70598" w:rsidRPr="00F70598" w:rsidRDefault="00F70598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Акустическая система для аудитории</w:t>
            </w:r>
          </w:p>
        </w:tc>
        <w:tc>
          <w:tcPr>
            <w:tcW w:w="1701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</w:tr>
      <w:tr w:rsidR="00F70598" w:rsidTr="00971552">
        <w:tc>
          <w:tcPr>
            <w:tcW w:w="675" w:type="dxa"/>
          </w:tcPr>
          <w:p w:rsidR="00F70598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2</w:t>
            </w:r>
          </w:p>
        </w:tc>
        <w:tc>
          <w:tcPr>
            <w:tcW w:w="6096" w:type="dxa"/>
          </w:tcPr>
          <w:p w:rsidR="00F70598" w:rsidRPr="00F70598" w:rsidRDefault="00F70598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Комплект демонстрационных учебных таблиц</w:t>
            </w:r>
          </w:p>
        </w:tc>
        <w:tc>
          <w:tcPr>
            <w:tcW w:w="1701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</w:tr>
      <w:tr w:rsidR="00F70598" w:rsidTr="00971552">
        <w:tc>
          <w:tcPr>
            <w:tcW w:w="675" w:type="dxa"/>
          </w:tcPr>
          <w:p w:rsidR="00F70598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3</w:t>
            </w:r>
          </w:p>
        </w:tc>
        <w:tc>
          <w:tcPr>
            <w:tcW w:w="6096" w:type="dxa"/>
          </w:tcPr>
          <w:p w:rsidR="00F70598" w:rsidRPr="00F70598" w:rsidRDefault="00F70598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Базовый комплект светового оборудования «Дорожные светофоры»</w:t>
            </w:r>
          </w:p>
        </w:tc>
        <w:tc>
          <w:tcPr>
            <w:tcW w:w="1701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</w:tr>
      <w:tr w:rsidR="00F70598" w:rsidTr="00971552">
        <w:tc>
          <w:tcPr>
            <w:tcW w:w="675" w:type="dxa"/>
          </w:tcPr>
          <w:p w:rsidR="00F70598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4</w:t>
            </w:r>
          </w:p>
        </w:tc>
        <w:tc>
          <w:tcPr>
            <w:tcW w:w="6096" w:type="dxa"/>
          </w:tcPr>
          <w:p w:rsidR="00F70598" w:rsidRPr="00F70598" w:rsidRDefault="00F70598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Тренажер для оказания первой помощи на месте происшествия</w:t>
            </w:r>
          </w:p>
        </w:tc>
        <w:tc>
          <w:tcPr>
            <w:tcW w:w="1701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</w:tr>
      <w:tr w:rsidR="00F70598" w:rsidTr="00971552">
        <w:tc>
          <w:tcPr>
            <w:tcW w:w="675" w:type="dxa"/>
          </w:tcPr>
          <w:p w:rsidR="00F70598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5</w:t>
            </w:r>
          </w:p>
        </w:tc>
        <w:tc>
          <w:tcPr>
            <w:tcW w:w="6096" w:type="dxa"/>
          </w:tcPr>
          <w:p w:rsidR="00F70598" w:rsidRPr="00F70598" w:rsidRDefault="00F70598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Огнетушитель</w:t>
            </w:r>
          </w:p>
        </w:tc>
        <w:tc>
          <w:tcPr>
            <w:tcW w:w="1701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</w:tr>
      <w:tr w:rsidR="00F70598" w:rsidTr="00971552">
        <w:tc>
          <w:tcPr>
            <w:tcW w:w="675" w:type="dxa"/>
          </w:tcPr>
          <w:p w:rsidR="00F70598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6</w:t>
            </w:r>
          </w:p>
        </w:tc>
        <w:tc>
          <w:tcPr>
            <w:tcW w:w="6096" w:type="dxa"/>
          </w:tcPr>
          <w:p w:rsidR="00F70598" w:rsidRPr="00F70598" w:rsidRDefault="00F70598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1701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</w:tr>
      <w:tr w:rsidR="00F70598" w:rsidTr="00971552">
        <w:tc>
          <w:tcPr>
            <w:tcW w:w="675" w:type="dxa"/>
          </w:tcPr>
          <w:p w:rsidR="00F70598" w:rsidRPr="00F70598" w:rsidRDefault="00971552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7</w:t>
            </w:r>
          </w:p>
        </w:tc>
        <w:tc>
          <w:tcPr>
            <w:tcW w:w="6096" w:type="dxa"/>
          </w:tcPr>
          <w:p w:rsidR="00F70598" w:rsidRDefault="00F70598" w:rsidP="00F7059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Комплект масса габаритных моделей оружия</w:t>
            </w:r>
          </w:p>
        </w:tc>
        <w:tc>
          <w:tcPr>
            <w:tcW w:w="1701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F70598" w:rsidRPr="00F70598" w:rsidRDefault="00F70598" w:rsidP="0097155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>
              <w:rPr>
                <w:rFonts w:ascii="Bookman Old Style" w:eastAsia="Calibri" w:hAnsi="Bookman Old Style" w:cs="Times New Roman"/>
                <w:sz w:val="24"/>
              </w:rPr>
              <w:t>1</w:t>
            </w:r>
          </w:p>
        </w:tc>
      </w:tr>
    </w:tbl>
    <w:p w:rsidR="00F70598" w:rsidRDefault="00F70598" w:rsidP="00917A4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</w:rPr>
      </w:pPr>
    </w:p>
    <w:p w:rsidR="00917A4E" w:rsidRDefault="00917A4E" w:rsidP="00917A4E">
      <w:pPr>
        <w:pStyle w:val="a5"/>
        <w:spacing w:line="276" w:lineRule="auto"/>
        <w:jc w:val="both"/>
        <w:rPr>
          <w:rFonts w:ascii="Bookman Old Style" w:eastAsia="Calibri" w:hAnsi="Bookman Old Style"/>
          <w:sz w:val="24"/>
          <w:szCs w:val="24"/>
        </w:rPr>
      </w:pPr>
    </w:p>
    <w:p w:rsidR="00E976D0" w:rsidRDefault="00E976D0" w:rsidP="0039510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noProof/>
          <w:sz w:val="28"/>
          <w:szCs w:val="24"/>
          <w:lang w:eastAsia="ru-RU"/>
        </w:rPr>
      </w:pPr>
    </w:p>
    <w:p w:rsidR="00C52243" w:rsidRDefault="00E976D0" w:rsidP="0039510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4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5599155" cy="1657350"/>
            <wp:effectExtent l="19050" t="0" r="1545" b="0"/>
            <wp:docPr id="2" name="Рисунок 2" descr="C:\Users\Acer_2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cer_2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335" t="54314" r="4504" b="28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15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Байкулова Аминат Микояновна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01.03.2021 по 01.03.2022</w:t>
            </w:r>
          </w:p>
        </w:tc>
      </w:tr>
    </w:tbl>
    <w:sectPr xmlns:w="http://schemas.openxmlformats.org/wordprocessingml/2006/main" w:rsidR="00C52243" w:rsidSect="009E09CF">
      <w:type w:val="continuous"/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A4" w:rsidRDefault="00FF06A4" w:rsidP="003005C6">
      <w:pPr>
        <w:spacing w:after="0" w:line="240" w:lineRule="auto"/>
      </w:pPr>
      <w:r>
        <w:separator/>
      </w:r>
    </w:p>
  </w:endnote>
  <w:endnote w:type="continuationSeparator" w:id="0">
    <w:p w:rsidR="00FF06A4" w:rsidRDefault="00FF06A4" w:rsidP="003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6" w:rsidRDefault="003005C6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6" w:rsidRDefault="003005C6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6" w:rsidRDefault="003005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A4" w:rsidRDefault="00FF06A4" w:rsidP="003005C6">
      <w:pPr>
        <w:spacing w:after="0" w:line="240" w:lineRule="auto"/>
      </w:pPr>
      <w:r>
        <w:separator/>
      </w:r>
    </w:p>
  </w:footnote>
  <w:footnote w:type="continuationSeparator" w:id="0">
    <w:p w:rsidR="00FF06A4" w:rsidRDefault="00FF06A4" w:rsidP="0030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6" w:rsidRDefault="003005C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6" w:rsidRDefault="003005C6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6" w:rsidRDefault="003005C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79">
    <w:multiLevelType w:val="hybridMultilevel"/>
    <w:lvl w:ilvl="0" w:tplc="88383531">
      <w:start w:val="1"/>
      <w:numFmt w:val="decimal"/>
      <w:lvlText w:val="%1."/>
      <w:lvlJc w:val="left"/>
      <w:pPr>
        <w:ind w:left="720" w:hanging="360"/>
      </w:pPr>
    </w:lvl>
    <w:lvl w:ilvl="1" w:tplc="88383531" w:tentative="1">
      <w:start w:val="1"/>
      <w:numFmt w:val="lowerLetter"/>
      <w:lvlText w:val="%2."/>
      <w:lvlJc w:val="left"/>
      <w:pPr>
        <w:ind w:left="1440" w:hanging="360"/>
      </w:pPr>
    </w:lvl>
    <w:lvl w:ilvl="2" w:tplc="88383531" w:tentative="1">
      <w:start w:val="1"/>
      <w:numFmt w:val="lowerRoman"/>
      <w:lvlText w:val="%3."/>
      <w:lvlJc w:val="right"/>
      <w:pPr>
        <w:ind w:left="2160" w:hanging="180"/>
      </w:pPr>
    </w:lvl>
    <w:lvl w:ilvl="3" w:tplc="88383531" w:tentative="1">
      <w:start w:val="1"/>
      <w:numFmt w:val="decimal"/>
      <w:lvlText w:val="%4."/>
      <w:lvlJc w:val="left"/>
      <w:pPr>
        <w:ind w:left="2880" w:hanging="360"/>
      </w:pPr>
    </w:lvl>
    <w:lvl w:ilvl="4" w:tplc="88383531" w:tentative="1">
      <w:start w:val="1"/>
      <w:numFmt w:val="lowerLetter"/>
      <w:lvlText w:val="%5."/>
      <w:lvlJc w:val="left"/>
      <w:pPr>
        <w:ind w:left="3600" w:hanging="360"/>
      </w:pPr>
    </w:lvl>
    <w:lvl w:ilvl="5" w:tplc="88383531" w:tentative="1">
      <w:start w:val="1"/>
      <w:numFmt w:val="lowerRoman"/>
      <w:lvlText w:val="%6."/>
      <w:lvlJc w:val="right"/>
      <w:pPr>
        <w:ind w:left="4320" w:hanging="180"/>
      </w:pPr>
    </w:lvl>
    <w:lvl w:ilvl="6" w:tplc="88383531" w:tentative="1">
      <w:start w:val="1"/>
      <w:numFmt w:val="decimal"/>
      <w:lvlText w:val="%7."/>
      <w:lvlJc w:val="left"/>
      <w:pPr>
        <w:ind w:left="5040" w:hanging="360"/>
      </w:pPr>
    </w:lvl>
    <w:lvl w:ilvl="7" w:tplc="88383531" w:tentative="1">
      <w:start w:val="1"/>
      <w:numFmt w:val="lowerLetter"/>
      <w:lvlText w:val="%8."/>
      <w:lvlJc w:val="left"/>
      <w:pPr>
        <w:ind w:left="5760" w:hanging="360"/>
      </w:pPr>
    </w:lvl>
    <w:lvl w:ilvl="8" w:tplc="88383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78">
    <w:multiLevelType w:val="hybridMultilevel"/>
    <w:lvl w:ilvl="0" w:tplc="64135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298_"/>
      </v:shape>
    </w:pict>
  </w:numPicBullet>
  <w:abstractNum w:abstractNumId="0">
    <w:nsid w:val="044334BD"/>
    <w:multiLevelType w:val="hybridMultilevel"/>
    <w:tmpl w:val="0536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F3F33"/>
    <w:multiLevelType w:val="hybridMultilevel"/>
    <w:tmpl w:val="25C0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A96"/>
    <w:multiLevelType w:val="hybridMultilevel"/>
    <w:tmpl w:val="5A26BD16"/>
    <w:lvl w:ilvl="0" w:tplc="8AC8A19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0536"/>
    <w:multiLevelType w:val="hybridMultilevel"/>
    <w:tmpl w:val="49A8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532C2"/>
    <w:multiLevelType w:val="hybridMultilevel"/>
    <w:tmpl w:val="D65E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14262"/>
    <w:multiLevelType w:val="hybridMultilevel"/>
    <w:tmpl w:val="25C0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F473E"/>
    <w:multiLevelType w:val="hybridMultilevel"/>
    <w:tmpl w:val="A5F08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F2DC3"/>
    <w:multiLevelType w:val="hybridMultilevel"/>
    <w:tmpl w:val="AA0AAAB6"/>
    <w:lvl w:ilvl="0" w:tplc="AEB28CC6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B0A619E"/>
    <w:multiLevelType w:val="hybridMultilevel"/>
    <w:tmpl w:val="8492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C51EC"/>
    <w:multiLevelType w:val="hybridMultilevel"/>
    <w:tmpl w:val="D3085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B41EE"/>
    <w:multiLevelType w:val="hybridMultilevel"/>
    <w:tmpl w:val="FF70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07BB"/>
    <w:multiLevelType w:val="hybridMultilevel"/>
    <w:tmpl w:val="83F6FB7C"/>
    <w:lvl w:ilvl="0" w:tplc="993E748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6220"/>
    <w:multiLevelType w:val="hybridMultilevel"/>
    <w:tmpl w:val="8DDE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044E7"/>
    <w:multiLevelType w:val="hybridMultilevel"/>
    <w:tmpl w:val="1D00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716B8"/>
    <w:multiLevelType w:val="hybridMultilevel"/>
    <w:tmpl w:val="730A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14F91"/>
    <w:multiLevelType w:val="hybridMultilevel"/>
    <w:tmpl w:val="4D0C5CCA"/>
    <w:lvl w:ilvl="0" w:tplc="AEB28CC6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40FA7117"/>
    <w:multiLevelType w:val="hybridMultilevel"/>
    <w:tmpl w:val="8BDC20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C4EC3"/>
    <w:multiLevelType w:val="hybridMultilevel"/>
    <w:tmpl w:val="B530A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500AD"/>
    <w:multiLevelType w:val="hybridMultilevel"/>
    <w:tmpl w:val="34FA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357AC"/>
    <w:multiLevelType w:val="hybridMultilevel"/>
    <w:tmpl w:val="64AC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205B0"/>
    <w:multiLevelType w:val="hybridMultilevel"/>
    <w:tmpl w:val="9E267F9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FFA70AD"/>
    <w:multiLevelType w:val="hybridMultilevel"/>
    <w:tmpl w:val="BB3A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E422B"/>
    <w:multiLevelType w:val="hybridMultilevel"/>
    <w:tmpl w:val="70389D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16C3B"/>
    <w:multiLevelType w:val="hybridMultilevel"/>
    <w:tmpl w:val="AF90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667FD"/>
    <w:multiLevelType w:val="hybridMultilevel"/>
    <w:tmpl w:val="3A08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F2A05"/>
    <w:multiLevelType w:val="hybridMultilevel"/>
    <w:tmpl w:val="6B30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73579"/>
    <w:multiLevelType w:val="hybridMultilevel"/>
    <w:tmpl w:val="3EDE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128A0"/>
    <w:multiLevelType w:val="hybridMultilevel"/>
    <w:tmpl w:val="953CC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C406F9"/>
    <w:multiLevelType w:val="hybridMultilevel"/>
    <w:tmpl w:val="78C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D0415"/>
    <w:multiLevelType w:val="hybridMultilevel"/>
    <w:tmpl w:val="7C3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13"/>
  </w:num>
  <w:num w:numId="6">
    <w:abstractNumId w:val="4"/>
  </w:num>
  <w:num w:numId="7">
    <w:abstractNumId w:val="28"/>
  </w:num>
  <w:num w:numId="8">
    <w:abstractNumId w:val="8"/>
  </w:num>
  <w:num w:numId="9">
    <w:abstractNumId w:val="18"/>
  </w:num>
  <w:num w:numId="10">
    <w:abstractNumId w:val="7"/>
  </w:num>
  <w:num w:numId="11">
    <w:abstractNumId w:val="26"/>
  </w:num>
  <w:num w:numId="12">
    <w:abstractNumId w:val="15"/>
  </w:num>
  <w:num w:numId="13">
    <w:abstractNumId w:val="0"/>
  </w:num>
  <w:num w:numId="14">
    <w:abstractNumId w:val="25"/>
  </w:num>
  <w:num w:numId="15">
    <w:abstractNumId w:val="2"/>
  </w:num>
  <w:num w:numId="16">
    <w:abstractNumId w:val="23"/>
  </w:num>
  <w:num w:numId="17">
    <w:abstractNumId w:val="12"/>
  </w:num>
  <w:num w:numId="18">
    <w:abstractNumId w:val="19"/>
  </w:num>
  <w:num w:numId="19">
    <w:abstractNumId w:val="5"/>
  </w:num>
  <w:num w:numId="20">
    <w:abstractNumId w:val="1"/>
  </w:num>
  <w:num w:numId="21">
    <w:abstractNumId w:val="20"/>
  </w:num>
  <w:num w:numId="22">
    <w:abstractNumId w:val="10"/>
  </w:num>
  <w:num w:numId="23">
    <w:abstractNumId w:val="22"/>
  </w:num>
  <w:num w:numId="24">
    <w:abstractNumId w:val="14"/>
  </w:num>
  <w:num w:numId="25">
    <w:abstractNumId w:val="27"/>
  </w:num>
  <w:num w:numId="26">
    <w:abstractNumId w:val="24"/>
  </w:num>
  <w:num w:numId="27">
    <w:abstractNumId w:val="3"/>
  </w:num>
  <w:num w:numId="28">
    <w:abstractNumId w:val="9"/>
  </w:num>
  <w:num w:numId="29">
    <w:abstractNumId w:val="17"/>
  </w:num>
  <w:num w:numId="30">
    <w:abstractNumId w:val="11"/>
  </w:num>
  <w:num w:numId="31">
    <w:abstractNumId w:val="6"/>
  </w:num>
  <w:num w:numId="15178">
    <w:abstractNumId w:val="15178"/>
  </w:num>
  <w:num w:numId="15179">
    <w:abstractNumId w:val="15179"/>
  </w:num>
  <w:numIdMacAtCleanup w:val="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0E47AD"/>
    <w:rsid w:val="00000065"/>
    <w:rsid w:val="00004309"/>
    <w:rsid w:val="00004EA0"/>
    <w:rsid w:val="0000581C"/>
    <w:rsid w:val="000059C9"/>
    <w:rsid w:val="00011E9A"/>
    <w:rsid w:val="00012C81"/>
    <w:rsid w:val="000136CB"/>
    <w:rsid w:val="00013771"/>
    <w:rsid w:val="00024ACC"/>
    <w:rsid w:val="00027EE3"/>
    <w:rsid w:val="00031A55"/>
    <w:rsid w:val="00036BEC"/>
    <w:rsid w:val="00073714"/>
    <w:rsid w:val="00080958"/>
    <w:rsid w:val="00080E27"/>
    <w:rsid w:val="00082FC3"/>
    <w:rsid w:val="00087FF6"/>
    <w:rsid w:val="00091086"/>
    <w:rsid w:val="000914BE"/>
    <w:rsid w:val="00091A89"/>
    <w:rsid w:val="00094F8A"/>
    <w:rsid w:val="000B0BE0"/>
    <w:rsid w:val="000B1807"/>
    <w:rsid w:val="000B28FC"/>
    <w:rsid w:val="000C5144"/>
    <w:rsid w:val="000D5B48"/>
    <w:rsid w:val="000E47AD"/>
    <w:rsid w:val="000E4CA2"/>
    <w:rsid w:val="000E6C97"/>
    <w:rsid w:val="000F2A9A"/>
    <w:rsid w:val="000F337E"/>
    <w:rsid w:val="00103F88"/>
    <w:rsid w:val="00104610"/>
    <w:rsid w:val="00107061"/>
    <w:rsid w:val="0011332E"/>
    <w:rsid w:val="00114D83"/>
    <w:rsid w:val="001164F1"/>
    <w:rsid w:val="00120933"/>
    <w:rsid w:val="00125C09"/>
    <w:rsid w:val="001306FC"/>
    <w:rsid w:val="00137126"/>
    <w:rsid w:val="00142323"/>
    <w:rsid w:val="00154D77"/>
    <w:rsid w:val="0016028E"/>
    <w:rsid w:val="00164938"/>
    <w:rsid w:val="00167379"/>
    <w:rsid w:val="00180040"/>
    <w:rsid w:val="001A2EAF"/>
    <w:rsid w:val="001A77E9"/>
    <w:rsid w:val="001C64D6"/>
    <w:rsid w:val="001D4220"/>
    <w:rsid w:val="001D760D"/>
    <w:rsid w:val="001E341C"/>
    <w:rsid w:val="001E34FD"/>
    <w:rsid w:val="001E76AF"/>
    <w:rsid w:val="001F2B74"/>
    <w:rsid w:val="001F6F5E"/>
    <w:rsid w:val="00203C9F"/>
    <w:rsid w:val="00213FD0"/>
    <w:rsid w:val="00216F00"/>
    <w:rsid w:val="0022097C"/>
    <w:rsid w:val="002219E2"/>
    <w:rsid w:val="002531E7"/>
    <w:rsid w:val="00255F03"/>
    <w:rsid w:val="00256820"/>
    <w:rsid w:val="00260AB4"/>
    <w:rsid w:val="00276B61"/>
    <w:rsid w:val="002814E1"/>
    <w:rsid w:val="00297EEC"/>
    <w:rsid w:val="002A3269"/>
    <w:rsid w:val="002A3500"/>
    <w:rsid w:val="002A4F12"/>
    <w:rsid w:val="002B4843"/>
    <w:rsid w:val="002B741E"/>
    <w:rsid w:val="002C0485"/>
    <w:rsid w:val="002D5F53"/>
    <w:rsid w:val="002E353A"/>
    <w:rsid w:val="002F304F"/>
    <w:rsid w:val="002F4D86"/>
    <w:rsid w:val="003005C6"/>
    <w:rsid w:val="00301B49"/>
    <w:rsid w:val="00307A24"/>
    <w:rsid w:val="00317CF9"/>
    <w:rsid w:val="00320DD0"/>
    <w:rsid w:val="00337773"/>
    <w:rsid w:val="00337D20"/>
    <w:rsid w:val="00343828"/>
    <w:rsid w:val="00343B9D"/>
    <w:rsid w:val="0034431B"/>
    <w:rsid w:val="00344AFD"/>
    <w:rsid w:val="00344B52"/>
    <w:rsid w:val="003609CB"/>
    <w:rsid w:val="003677E0"/>
    <w:rsid w:val="00370B47"/>
    <w:rsid w:val="003726F2"/>
    <w:rsid w:val="00372B44"/>
    <w:rsid w:val="00395107"/>
    <w:rsid w:val="003A5237"/>
    <w:rsid w:val="003A6F4C"/>
    <w:rsid w:val="003B2064"/>
    <w:rsid w:val="003B71B7"/>
    <w:rsid w:val="003C0CE5"/>
    <w:rsid w:val="003C21E4"/>
    <w:rsid w:val="003C6E48"/>
    <w:rsid w:val="003D2F24"/>
    <w:rsid w:val="003D6CFE"/>
    <w:rsid w:val="003E4A5D"/>
    <w:rsid w:val="003E5ECD"/>
    <w:rsid w:val="003E79B1"/>
    <w:rsid w:val="003F0329"/>
    <w:rsid w:val="003F0AFC"/>
    <w:rsid w:val="003F427F"/>
    <w:rsid w:val="00400CE6"/>
    <w:rsid w:val="004028ED"/>
    <w:rsid w:val="0040632B"/>
    <w:rsid w:val="004074D2"/>
    <w:rsid w:val="00410FA0"/>
    <w:rsid w:val="004132FD"/>
    <w:rsid w:val="00414785"/>
    <w:rsid w:val="00416AC5"/>
    <w:rsid w:val="00417380"/>
    <w:rsid w:val="00432C6C"/>
    <w:rsid w:val="0043330F"/>
    <w:rsid w:val="00434350"/>
    <w:rsid w:val="00435689"/>
    <w:rsid w:val="004424CC"/>
    <w:rsid w:val="00443191"/>
    <w:rsid w:val="004443FA"/>
    <w:rsid w:val="00444AD1"/>
    <w:rsid w:val="00461555"/>
    <w:rsid w:val="00462A9D"/>
    <w:rsid w:val="0048220F"/>
    <w:rsid w:val="004832EA"/>
    <w:rsid w:val="00490F0D"/>
    <w:rsid w:val="00497499"/>
    <w:rsid w:val="00497BD1"/>
    <w:rsid w:val="004A27A6"/>
    <w:rsid w:val="004B049D"/>
    <w:rsid w:val="004B1C65"/>
    <w:rsid w:val="004B3199"/>
    <w:rsid w:val="004C0D70"/>
    <w:rsid w:val="004C30CD"/>
    <w:rsid w:val="004D332C"/>
    <w:rsid w:val="004D751A"/>
    <w:rsid w:val="004E2E6F"/>
    <w:rsid w:val="004F213D"/>
    <w:rsid w:val="004F4DD9"/>
    <w:rsid w:val="0050240D"/>
    <w:rsid w:val="00510A12"/>
    <w:rsid w:val="005117F5"/>
    <w:rsid w:val="00513036"/>
    <w:rsid w:val="005173CF"/>
    <w:rsid w:val="00526F81"/>
    <w:rsid w:val="00550D45"/>
    <w:rsid w:val="005529C5"/>
    <w:rsid w:val="005538C1"/>
    <w:rsid w:val="005545C4"/>
    <w:rsid w:val="0055731D"/>
    <w:rsid w:val="00557EA7"/>
    <w:rsid w:val="005605CB"/>
    <w:rsid w:val="0056634E"/>
    <w:rsid w:val="005667EB"/>
    <w:rsid w:val="00567359"/>
    <w:rsid w:val="005712A5"/>
    <w:rsid w:val="00585B66"/>
    <w:rsid w:val="005872AB"/>
    <w:rsid w:val="00596EA8"/>
    <w:rsid w:val="00597DBF"/>
    <w:rsid w:val="005A4AEE"/>
    <w:rsid w:val="005C3273"/>
    <w:rsid w:val="005C45A1"/>
    <w:rsid w:val="005C6F93"/>
    <w:rsid w:val="005E17B9"/>
    <w:rsid w:val="005E7EF5"/>
    <w:rsid w:val="005F2736"/>
    <w:rsid w:val="005F2903"/>
    <w:rsid w:val="005F3258"/>
    <w:rsid w:val="005F4BFD"/>
    <w:rsid w:val="00602664"/>
    <w:rsid w:val="00604C9A"/>
    <w:rsid w:val="00610C5A"/>
    <w:rsid w:val="00611414"/>
    <w:rsid w:val="006120AE"/>
    <w:rsid w:val="00615C54"/>
    <w:rsid w:val="00623C2F"/>
    <w:rsid w:val="006461D5"/>
    <w:rsid w:val="00646CD9"/>
    <w:rsid w:val="00652A7A"/>
    <w:rsid w:val="00655E63"/>
    <w:rsid w:val="00657651"/>
    <w:rsid w:val="00657FE4"/>
    <w:rsid w:val="00672569"/>
    <w:rsid w:val="00674DFA"/>
    <w:rsid w:val="006805EE"/>
    <w:rsid w:val="00683BD8"/>
    <w:rsid w:val="00684646"/>
    <w:rsid w:val="00694A89"/>
    <w:rsid w:val="0069677D"/>
    <w:rsid w:val="0069791B"/>
    <w:rsid w:val="006B16FC"/>
    <w:rsid w:val="006B2AC8"/>
    <w:rsid w:val="006B77DD"/>
    <w:rsid w:val="006C109F"/>
    <w:rsid w:val="006C21C9"/>
    <w:rsid w:val="006C5318"/>
    <w:rsid w:val="006C6106"/>
    <w:rsid w:val="006C7D9B"/>
    <w:rsid w:val="006D47E5"/>
    <w:rsid w:val="006D5A80"/>
    <w:rsid w:val="006E0901"/>
    <w:rsid w:val="006E5894"/>
    <w:rsid w:val="006F1D2A"/>
    <w:rsid w:val="007027CB"/>
    <w:rsid w:val="007071FB"/>
    <w:rsid w:val="00711A61"/>
    <w:rsid w:val="00716F94"/>
    <w:rsid w:val="0071711B"/>
    <w:rsid w:val="007209AE"/>
    <w:rsid w:val="00723835"/>
    <w:rsid w:val="007352D4"/>
    <w:rsid w:val="007362C9"/>
    <w:rsid w:val="0073761F"/>
    <w:rsid w:val="00742745"/>
    <w:rsid w:val="00743E11"/>
    <w:rsid w:val="00745DC7"/>
    <w:rsid w:val="00745DDE"/>
    <w:rsid w:val="00754979"/>
    <w:rsid w:val="007576D7"/>
    <w:rsid w:val="00773E4A"/>
    <w:rsid w:val="00774674"/>
    <w:rsid w:val="00774B41"/>
    <w:rsid w:val="00776B9D"/>
    <w:rsid w:val="00777FF2"/>
    <w:rsid w:val="00782527"/>
    <w:rsid w:val="00786CEB"/>
    <w:rsid w:val="0078715F"/>
    <w:rsid w:val="00797EB3"/>
    <w:rsid w:val="007A4481"/>
    <w:rsid w:val="007A6129"/>
    <w:rsid w:val="007A755D"/>
    <w:rsid w:val="007B4B1D"/>
    <w:rsid w:val="007D7E55"/>
    <w:rsid w:val="007E253A"/>
    <w:rsid w:val="007E56A4"/>
    <w:rsid w:val="007F30BE"/>
    <w:rsid w:val="007F4759"/>
    <w:rsid w:val="0080246F"/>
    <w:rsid w:val="00806244"/>
    <w:rsid w:val="0081213C"/>
    <w:rsid w:val="008204D6"/>
    <w:rsid w:val="00822F16"/>
    <w:rsid w:val="008358E0"/>
    <w:rsid w:val="00843906"/>
    <w:rsid w:val="008451FC"/>
    <w:rsid w:val="00847DF0"/>
    <w:rsid w:val="008560CF"/>
    <w:rsid w:val="00856E81"/>
    <w:rsid w:val="008631CB"/>
    <w:rsid w:val="008656A7"/>
    <w:rsid w:val="008665DB"/>
    <w:rsid w:val="00876750"/>
    <w:rsid w:val="0087690D"/>
    <w:rsid w:val="008840E2"/>
    <w:rsid w:val="0089291A"/>
    <w:rsid w:val="00895B73"/>
    <w:rsid w:val="008A1F99"/>
    <w:rsid w:val="008A5336"/>
    <w:rsid w:val="008B60A7"/>
    <w:rsid w:val="008D2FD5"/>
    <w:rsid w:val="008D4644"/>
    <w:rsid w:val="008D4839"/>
    <w:rsid w:val="008F03E7"/>
    <w:rsid w:val="008F3371"/>
    <w:rsid w:val="008F3581"/>
    <w:rsid w:val="008F68C8"/>
    <w:rsid w:val="008F7782"/>
    <w:rsid w:val="009044B8"/>
    <w:rsid w:val="0091213C"/>
    <w:rsid w:val="00913921"/>
    <w:rsid w:val="00914D99"/>
    <w:rsid w:val="00917A4E"/>
    <w:rsid w:val="00921FEC"/>
    <w:rsid w:val="009251B6"/>
    <w:rsid w:val="00925C7E"/>
    <w:rsid w:val="0093035A"/>
    <w:rsid w:val="0093345B"/>
    <w:rsid w:val="009368FA"/>
    <w:rsid w:val="0093697D"/>
    <w:rsid w:val="00950469"/>
    <w:rsid w:val="0095281E"/>
    <w:rsid w:val="00956203"/>
    <w:rsid w:val="009566AA"/>
    <w:rsid w:val="00956843"/>
    <w:rsid w:val="00957427"/>
    <w:rsid w:val="00961524"/>
    <w:rsid w:val="00971552"/>
    <w:rsid w:val="00973769"/>
    <w:rsid w:val="009739CB"/>
    <w:rsid w:val="00974636"/>
    <w:rsid w:val="00974DA5"/>
    <w:rsid w:val="00975971"/>
    <w:rsid w:val="00976B60"/>
    <w:rsid w:val="009813DD"/>
    <w:rsid w:val="00982F40"/>
    <w:rsid w:val="00983E1D"/>
    <w:rsid w:val="009857B8"/>
    <w:rsid w:val="00992E1F"/>
    <w:rsid w:val="0099519F"/>
    <w:rsid w:val="009D318B"/>
    <w:rsid w:val="009D5F4F"/>
    <w:rsid w:val="009D62B4"/>
    <w:rsid w:val="009E09CF"/>
    <w:rsid w:val="009E5F64"/>
    <w:rsid w:val="009E7B08"/>
    <w:rsid w:val="009F1283"/>
    <w:rsid w:val="009F66E8"/>
    <w:rsid w:val="00A016B2"/>
    <w:rsid w:val="00A035B1"/>
    <w:rsid w:val="00A039A1"/>
    <w:rsid w:val="00A106E1"/>
    <w:rsid w:val="00A10793"/>
    <w:rsid w:val="00A11508"/>
    <w:rsid w:val="00A119D9"/>
    <w:rsid w:val="00A12AB6"/>
    <w:rsid w:val="00A32179"/>
    <w:rsid w:val="00A40DE7"/>
    <w:rsid w:val="00A501C7"/>
    <w:rsid w:val="00A519CE"/>
    <w:rsid w:val="00A51FAA"/>
    <w:rsid w:val="00A6148C"/>
    <w:rsid w:val="00A67ADE"/>
    <w:rsid w:val="00A71C18"/>
    <w:rsid w:val="00A72606"/>
    <w:rsid w:val="00A76F56"/>
    <w:rsid w:val="00A76F5B"/>
    <w:rsid w:val="00A77032"/>
    <w:rsid w:val="00A85E09"/>
    <w:rsid w:val="00A863AD"/>
    <w:rsid w:val="00A8665F"/>
    <w:rsid w:val="00A90F52"/>
    <w:rsid w:val="00A97427"/>
    <w:rsid w:val="00AA4F86"/>
    <w:rsid w:val="00AB0CB4"/>
    <w:rsid w:val="00AC292F"/>
    <w:rsid w:val="00AC5C18"/>
    <w:rsid w:val="00AD4689"/>
    <w:rsid w:val="00AF0FFA"/>
    <w:rsid w:val="00B0349E"/>
    <w:rsid w:val="00B06AB9"/>
    <w:rsid w:val="00B136CD"/>
    <w:rsid w:val="00B168DF"/>
    <w:rsid w:val="00B209AA"/>
    <w:rsid w:val="00B20D18"/>
    <w:rsid w:val="00B21437"/>
    <w:rsid w:val="00B35CAF"/>
    <w:rsid w:val="00B377B4"/>
    <w:rsid w:val="00B43EB5"/>
    <w:rsid w:val="00B45924"/>
    <w:rsid w:val="00B45DE7"/>
    <w:rsid w:val="00B47E5A"/>
    <w:rsid w:val="00B56FBC"/>
    <w:rsid w:val="00B56FCC"/>
    <w:rsid w:val="00B66A96"/>
    <w:rsid w:val="00B71E58"/>
    <w:rsid w:val="00B74233"/>
    <w:rsid w:val="00B826FB"/>
    <w:rsid w:val="00B87F8B"/>
    <w:rsid w:val="00B92442"/>
    <w:rsid w:val="00B96C9A"/>
    <w:rsid w:val="00B96FC6"/>
    <w:rsid w:val="00BA200E"/>
    <w:rsid w:val="00BB6F10"/>
    <w:rsid w:val="00BC49CB"/>
    <w:rsid w:val="00BD61B1"/>
    <w:rsid w:val="00BE1012"/>
    <w:rsid w:val="00BF3B55"/>
    <w:rsid w:val="00BF5EC9"/>
    <w:rsid w:val="00C031F2"/>
    <w:rsid w:val="00C12F19"/>
    <w:rsid w:val="00C16104"/>
    <w:rsid w:val="00C20F11"/>
    <w:rsid w:val="00C444E6"/>
    <w:rsid w:val="00C44780"/>
    <w:rsid w:val="00C52243"/>
    <w:rsid w:val="00C6335C"/>
    <w:rsid w:val="00C66E56"/>
    <w:rsid w:val="00C73ADC"/>
    <w:rsid w:val="00C77D22"/>
    <w:rsid w:val="00C81F0D"/>
    <w:rsid w:val="00C82A9F"/>
    <w:rsid w:val="00C82D26"/>
    <w:rsid w:val="00C869E3"/>
    <w:rsid w:val="00C90F35"/>
    <w:rsid w:val="00C93F6C"/>
    <w:rsid w:val="00CA3616"/>
    <w:rsid w:val="00CA4797"/>
    <w:rsid w:val="00CB0E37"/>
    <w:rsid w:val="00CD34B8"/>
    <w:rsid w:val="00CE3932"/>
    <w:rsid w:val="00CF308F"/>
    <w:rsid w:val="00CF3E6C"/>
    <w:rsid w:val="00CF45C2"/>
    <w:rsid w:val="00CF5090"/>
    <w:rsid w:val="00D007BA"/>
    <w:rsid w:val="00D036A0"/>
    <w:rsid w:val="00D13C77"/>
    <w:rsid w:val="00D252EA"/>
    <w:rsid w:val="00D306B4"/>
    <w:rsid w:val="00D32797"/>
    <w:rsid w:val="00D42FCE"/>
    <w:rsid w:val="00D53BAA"/>
    <w:rsid w:val="00D5595D"/>
    <w:rsid w:val="00D5713D"/>
    <w:rsid w:val="00D64BF6"/>
    <w:rsid w:val="00D71004"/>
    <w:rsid w:val="00D73FD5"/>
    <w:rsid w:val="00D76CDB"/>
    <w:rsid w:val="00D77705"/>
    <w:rsid w:val="00D8391C"/>
    <w:rsid w:val="00D84FDA"/>
    <w:rsid w:val="00DA2B41"/>
    <w:rsid w:val="00DA4597"/>
    <w:rsid w:val="00DB044F"/>
    <w:rsid w:val="00DC0EB7"/>
    <w:rsid w:val="00DC3017"/>
    <w:rsid w:val="00DD1E99"/>
    <w:rsid w:val="00DF1877"/>
    <w:rsid w:val="00DF2419"/>
    <w:rsid w:val="00E03D5C"/>
    <w:rsid w:val="00E10E1E"/>
    <w:rsid w:val="00E16B7B"/>
    <w:rsid w:val="00E2790A"/>
    <w:rsid w:val="00E31234"/>
    <w:rsid w:val="00E32C9F"/>
    <w:rsid w:val="00E42DB9"/>
    <w:rsid w:val="00E43F59"/>
    <w:rsid w:val="00E4557A"/>
    <w:rsid w:val="00E45765"/>
    <w:rsid w:val="00E45E2C"/>
    <w:rsid w:val="00E5706F"/>
    <w:rsid w:val="00E7258D"/>
    <w:rsid w:val="00E72F2A"/>
    <w:rsid w:val="00E76D9D"/>
    <w:rsid w:val="00E772D0"/>
    <w:rsid w:val="00E80F62"/>
    <w:rsid w:val="00E8216F"/>
    <w:rsid w:val="00E84D17"/>
    <w:rsid w:val="00E906D6"/>
    <w:rsid w:val="00E96CE2"/>
    <w:rsid w:val="00E976D0"/>
    <w:rsid w:val="00E97BDE"/>
    <w:rsid w:val="00EA4806"/>
    <w:rsid w:val="00EB6AFF"/>
    <w:rsid w:val="00EC04C7"/>
    <w:rsid w:val="00EC671E"/>
    <w:rsid w:val="00EC71F9"/>
    <w:rsid w:val="00ED5262"/>
    <w:rsid w:val="00ED6239"/>
    <w:rsid w:val="00EE2FEB"/>
    <w:rsid w:val="00EE527A"/>
    <w:rsid w:val="00EE61C5"/>
    <w:rsid w:val="00F00D05"/>
    <w:rsid w:val="00F02726"/>
    <w:rsid w:val="00F036E2"/>
    <w:rsid w:val="00F05D49"/>
    <w:rsid w:val="00F0667A"/>
    <w:rsid w:val="00F0760F"/>
    <w:rsid w:val="00F10A3F"/>
    <w:rsid w:val="00F133AD"/>
    <w:rsid w:val="00F23EA0"/>
    <w:rsid w:val="00F33B23"/>
    <w:rsid w:val="00F47EC9"/>
    <w:rsid w:val="00F52403"/>
    <w:rsid w:val="00F56E82"/>
    <w:rsid w:val="00F70598"/>
    <w:rsid w:val="00F74EE9"/>
    <w:rsid w:val="00F7549F"/>
    <w:rsid w:val="00FA09B0"/>
    <w:rsid w:val="00FA3A40"/>
    <w:rsid w:val="00FB20AC"/>
    <w:rsid w:val="00FC37D3"/>
    <w:rsid w:val="00FD04DA"/>
    <w:rsid w:val="00FF06A4"/>
    <w:rsid w:val="00FF2749"/>
    <w:rsid w:val="00FF2BEC"/>
    <w:rsid w:val="00FF44EF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D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60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444E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444E6"/>
    <w:pPr>
      <w:ind w:left="720"/>
      <w:contextualSpacing/>
    </w:pPr>
  </w:style>
  <w:style w:type="character" w:styleId="ab">
    <w:name w:val="Strong"/>
    <w:basedOn w:val="a0"/>
    <w:uiPriority w:val="22"/>
    <w:qFormat/>
    <w:rsid w:val="00C444E6"/>
    <w:rPr>
      <w:b/>
      <w:bCs/>
    </w:rPr>
  </w:style>
  <w:style w:type="table" w:customStyle="1" w:styleId="1">
    <w:name w:val="Сетка таблицы1"/>
    <w:basedOn w:val="a1"/>
    <w:uiPriority w:val="59"/>
    <w:rsid w:val="00213F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a"/>
    <w:uiPriority w:val="99"/>
    <w:rsid w:val="00344B52"/>
    <w:pPr>
      <w:suppressAutoHyphens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F7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7FE4"/>
  </w:style>
  <w:style w:type="paragraph" w:customStyle="1" w:styleId="ac">
    <w:name w:val="Содержимое таблицы"/>
    <w:basedOn w:val="a"/>
    <w:rsid w:val="00B56FB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7F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602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16028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7F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locked/>
    <w:rsid w:val="00DA2B41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"/>
    <w:rsid w:val="00DA2B4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ArialNarrow">
    <w:name w:val="Оглавление + Arial Narrow"/>
    <w:aliases w:val="Полужирный,Курсив,Интервал 0 pt,Основной текст + 10,5 pt"/>
    <w:basedOn w:val="a0"/>
    <w:rsid w:val="00DA2B41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Default">
    <w:name w:val="Default"/>
    <w:rsid w:val="003C0C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E5E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59"/>
    <w:rsid w:val="00CA36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0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05C6"/>
  </w:style>
  <w:style w:type="paragraph" w:styleId="af2">
    <w:name w:val="footer"/>
    <w:basedOn w:val="a"/>
    <w:link w:val="af3"/>
    <w:uiPriority w:val="99"/>
    <w:semiHidden/>
    <w:unhideWhenUsed/>
    <w:rsid w:val="0030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05C6"/>
  </w:style>
  <w:style w:type="table" w:customStyle="1" w:styleId="6">
    <w:name w:val="Сетка таблицы6"/>
    <w:basedOn w:val="a1"/>
    <w:next w:val="a3"/>
    <w:uiPriority w:val="59"/>
    <w:rsid w:val="0087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4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0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7B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44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F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0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91213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B4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416AC5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90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39"/>
    <w:rsid w:val="00C5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4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494925592" Type="http://schemas.openxmlformats.org/officeDocument/2006/relationships/comments" Target="comments.xml"/><Relationship Id="rId792170535" Type="http://schemas.microsoft.com/office/2011/relationships/commentsExtended" Target="commentsExtended.xml"/><Relationship Id="rId841567142" Type="http://schemas.microsoft.com/office/2011/relationships/people" Target="people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BD567-66C0-4F7D-B11C-47E74615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Пазова</dc:creator>
  <cp:lastModifiedBy>Марина</cp:lastModifiedBy>
  <cp:revision>190</cp:revision>
  <cp:lastPrinted>2020-12-15T05:48:00Z</cp:lastPrinted>
  <dcterms:created xsi:type="dcterms:W3CDTF">2014-12-22T06:15:00Z</dcterms:created>
  <dcterms:modified xsi:type="dcterms:W3CDTF">2021-03-01T08:58:00Z</dcterms:modified>
</cp:coreProperties>
</file>